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A5C47" w14:textId="77777777" w:rsidR="00346EF4" w:rsidRPr="003A1C5E" w:rsidRDefault="00346EF4" w:rsidP="00346EF4">
      <w:pPr>
        <w:spacing w:line="276" w:lineRule="auto"/>
        <w:rPr>
          <w:rFonts w:ascii="Bookman Old Style" w:eastAsia="Arial" w:hAnsi="Bookman Old Style" w:cs="Arial"/>
          <w:b/>
          <w:sz w:val="22"/>
          <w:szCs w:val="22"/>
          <w:lang w:val="id-ID"/>
        </w:rPr>
      </w:pPr>
      <w:r w:rsidRPr="006B10F4">
        <w:rPr>
          <w:rFonts w:ascii="Bookman Old Style" w:eastAsia="Arial" w:hAnsi="Bookman Old Style" w:cs="Arial"/>
          <w:b/>
          <w:sz w:val="22"/>
          <w:szCs w:val="22"/>
        </w:rPr>
        <w:t xml:space="preserve">LAMPIRAN </w:t>
      </w:r>
    </w:p>
    <w:p w14:paraId="056846B0" w14:textId="4335568C" w:rsidR="00483F33" w:rsidRDefault="00000000">
      <w:pPr>
        <w:spacing w:line="276" w:lineRule="auto"/>
        <w:rPr>
          <w:rFonts w:ascii="Bookman Old Style" w:eastAsia="Bookman Old Style" w:hAnsi="Bookman Old Style" w:cs="Bookman Old Style"/>
          <w:b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sz w:val="22"/>
          <w:szCs w:val="22"/>
        </w:rPr>
        <w:t>FORMAT SURAT LAMARAN DITULIS TANGAN</w:t>
      </w:r>
    </w:p>
    <w:tbl>
      <w:tblPr>
        <w:tblStyle w:val="a0"/>
        <w:tblpPr w:leftFromText="180" w:rightFromText="180" w:vertAnchor="text" w:tblpY="1"/>
        <w:tblW w:w="9378" w:type="dxa"/>
        <w:tblLayout w:type="fixed"/>
        <w:tblLook w:val="0000" w:firstRow="0" w:lastRow="0" w:firstColumn="0" w:lastColumn="0" w:noHBand="0" w:noVBand="0"/>
      </w:tblPr>
      <w:tblGrid>
        <w:gridCol w:w="704"/>
        <w:gridCol w:w="284"/>
        <w:gridCol w:w="4967"/>
        <w:gridCol w:w="3401"/>
        <w:gridCol w:w="22"/>
      </w:tblGrid>
      <w:tr w:rsidR="00483F33" w14:paraId="56DC2585" w14:textId="77777777" w:rsidTr="00C2755B">
        <w:trPr>
          <w:gridAfter w:val="1"/>
          <w:wAfter w:w="22" w:type="dxa"/>
          <w:cantSplit/>
          <w:trHeight w:val="990"/>
          <w:tblHeader/>
        </w:trPr>
        <w:tc>
          <w:tcPr>
            <w:tcW w:w="704" w:type="dxa"/>
          </w:tcPr>
          <w:p w14:paraId="0C6C80AB" w14:textId="77777777" w:rsidR="00483F33" w:rsidRDefault="00483F33">
            <w:pPr>
              <w:spacing w:before="60" w:line="276" w:lineRule="auto"/>
              <w:jc w:val="both"/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</w:p>
          <w:p w14:paraId="3990DDF8" w14:textId="77777777" w:rsidR="00483F33" w:rsidRDefault="00483F33">
            <w:pPr>
              <w:spacing w:before="60" w:line="276" w:lineRule="auto"/>
              <w:jc w:val="both"/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284" w:type="dxa"/>
          </w:tcPr>
          <w:p w14:paraId="05A0565C" w14:textId="77777777" w:rsidR="00483F33" w:rsidRDefault="00483F33">
            <w:pPr>
              <w:spacing w:before="60" w:line="276" w:lineRule="auto"/>
              <w:jc w:val="both"/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4967" w:type="dxa"/>
          </w:tcPr>
          <w:p w14:paraId="731DB640" w14:textId="77777777" w:rsidR="00483F33" w:rsidRDefault="00483F33">
            <w:pPr>
              <w:spacing w:before="60" w:line="276" w:lineRule="auto"/>
              <w:jc w:val="both"/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3401" w:type="dxa"/>
          </w:tcPr>
          <w:p w14:paraId="55E5A33E" w14:textId="77777777" w:rsidR="00483F33" w:rsidRDefault="00483F33">
            <w:pPr>
              <w:spacing w:before="60" w:line="276" w:lineRule="auto"/>
              <w:jc w:val="both"/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</w:p>
          <w:p w14:paraId="65B4743D" w14:textId="77777777" w:rsidR="00483F33" w:rsidRDefault="00000000">
            <w:pPr>
              <w:spacing w:before="60" w:line="276" w:lineRule="auto"/>
              <w:jc w:val="both"/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…………,…………… 2025</w:t>
            </w:r>
          </w:p>
        </w:tc>
      </w:tr>
      <w:tr w:rsidR="00C2755B" w14:paraId="45C1A181" w14:textId="77777777" w:rsidTr="00C2755B">
        <w:trPr>
          <w:gridAfter w:val="1"/>
          <w:wAfter w:w="22" w:type="dxa"/>
          <w:cantSplit/>
          <w:trHeight w:val="233"/>
          <w:tblHeader/>
        </w:trPr>
        <w:tc>
          <w:tcPr>
            <w:tcW w:w="704" w:type="dxa"/>
          </w:tcPr>
          <w:p w14:paraId="56984598" w14:textId="77777777" w:rsidR="00C2755B" w:rsidRDefault="00C2755B">
            <w:pPr>
              <w:jc w:val="both"/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Hal</w:t>
            </w:r>
          </w:p>
        </w:tc>
        <w:tc>
          <w:tcPr>
            <w:tcW w:w="284" w:type="dxa"/>
          </w:tcPr>
          <w:p w14:paraId="2AB2AFBD" w14:textId="77777777" w:rsidR="00C2755B" w:rsidRDefault="00C2755B">
            <w:pPr>
              <w:jc w:val="both"/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:</w:t>
            </w:r>
          </w:p>
        </w:tc>
        <w:tc>
          <w:tcPr>
            <w:tcW w:w="4967" w:type="dxa"/>
          </w:tcPr>
          <w:p w14:paraId="240C9F22" w14:textId="77AC91F3" w:rsidR="00C2755B" w:rsidRDefault="00C2755B">
            <w:pPr>
              <w:ind w:left="-18" w:right="318"/>
              <w:jc w:val="both"/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Lamaran Mengikuti Seleksi Terbuka JPT Pratama Sekretaris Daerah Kabupaten  Pasaman Barat Tahun 2025</w:t>
            </w:r>
          </w:p>
        </w:tc>
        <w:tc>
          <w:tcPr>
            <w:tcW w:w="3401" w:type="dxa"/>
          </w:tcPr>
          <w:p w14:paraId="56E5B79B" w14:textId="77777777" w:rsidR="00C2755B" w:rsidRDefault="00C2755B">
            <w:pPr>
              <w:ind w:right="1080"/>
              <w:rPr>
                <w:rFonts w:ascii="Bookman Old Style" w:eastAsia="Bookman Old Style" w:hAnsi="Bookman Old Style" w:cs="Bookman Old Style"/>
                <w:b/>
                <w:sz w:val="22"/>
                <w:szCs w:val="22"/>
              </w:rPr>
            </w:pPr>
          </w:p>
        </w:tc>
      </w:tr>
      <w:tr w:rsidR="00483F33" w14:paraId="53A09420" w14:textId="77777777" w:rsidTr="00C2755B">
        <w:trPr>
          <w:cantSplit/>
          <w:trHeight w:val="277"/>
          <w:tblHeader/>
        </w:trPr>
        <w:tc>
          <w:tcPr>
            <w:tcW w:w="5955" w:type="dxa"/>
            <w:gridSpan w:val="3"/>
          </w:tcPr>
          <w:p w14:paraId="70F82245" w14:textId="77777777" w:rsidR="00C2755B" w:rsidRDefault="00C2755B">
            <w:pPr>
              <w:jc w:val="both"/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</w:p>
          <w:p w14:paraId="163A56ED" w14:textId="3D729CDA" w:rsidR="00483F33" w:rsidRDefault="00000000">
            <w:pPr>
              <w:jc w:val="both"/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Kepada</w:t>
            </w:r>
          </w:p>
        </w:tc>
        <w:tc>
          <w:tcPr>
            <w:tcW w:w="3423" w:type="dxa"/>
            <w:gridSpan w:val="2"/>
          </w:tcPr>
          <w:p w14:paraId="57257905" w14:textId="77777777" w:rsidR="00483F33" w:rsidRDefault="00483F33">
            <w:pPr>
              <w:jc w:val="both"/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</w:p>
        </w:tc>
      </w:tr>
      <w:tr w:rsidR="00483F33" w14:paraId="614D8310" w14:textId="77777777" w:rsidTr="00C2755B">
        <w:trPr>
          <w:cantSplit/>
          <w:trHeight w:val="326"/>
          <w:tblHeader/>
        </w:trPr>
        <w:tc>
          <w:tcPr>
            <w:tcW w:w="9378" w:type="dxa"/>
            <w:gridSpan w:val="5"/>
          </w:tcPr>
          <w:p w14:paraId="525F6B43" w14:textId="0B497D4A" w:rsidR="00483F33" w:rsidRDefault="00000000">
            <w:pPr>
              <w:tabs>
                <w:tab w:val="left" w:pos="599"/>
              </w:tabs>
              <w:ind w:left="599" w:hanging="599"/>
              <w:jc w:val="both"/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Yth.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ab/>
              <w:t xml:space="preserve">Bupati </w:t>
            </w:r>
            <w:r w:rsidR="006B070C">
              <w:rPr>
                <w:rFonts w:ascii="Bookman Old Style" w:eastAsia="Bookman Old Style" w:hAnsi="Bookman Old Style" w:cs="Bookman Old Style"/>
                <w:sz w:val="22"/>
                <w:szCs w:val="22"/>
              </w:rPr>
              <w:t>Pasaman Barat</w:t>
            </w:r>
          </w:p>
          <w:p w14:paraId="31A2C8CD" w14:textId="77777777" w:rsidR="00483F33" w:rsidRDefault="00000000">
            <w:pPr>
              <w:tabs>
                <w:tab w:val="left" w:pos="599"/>
              </w:tabs>
              <w:ind w:left="599" w:hanging="599"/>
              <w:jc w:val="both"/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 xml:space="preserve">Cq.   Ketua Panitia Seleksi JPT Pratama </w:t>
            </w:r>
          </w:p>
          <w:p w14:paraId="4CFE23AF" w14:textId="77777777" w:rsidR="00483F33" w:rsidRDefault="00000000">
            <w:pPr>
              <w:tabs>
                <w:tab w:val="left" w:pos="599"/>
              </w:tabs>
              <w:ind w:left="599" w:firstLine="2"/>
              <w:jc w:val="both"/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Sekretaris Daerah Kabupaten Pasaman</w:t>
            </w:r>
          </w:p>
          <w:p w14:paraId="4CABC7CA" w14:textId="77777777" w:rsidR="00483F33" w:rsidRDefault="00000000">
            <w:pPr>
              <w:tabs>
                <w:tab w:val="left" w:pos="599"/>
                <w:tab w:val="left" w:pos="3256"/>
                <w:tab w:val="left" w:pos="3421"/>
                <w:tab w:val="left" w:pos="3578"/>
              </w:tabs>
              <w:ind w:right="371"/>
              <w:jc w:val="both"/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ab/>
              <w:t>di</w:t>
            </w:r>
          </w:p>
          <w:p w14:paraId="751C7AB4" w14:textId="75BCD71F" w:rsidR="00483F33" w:rsidRDefault="00000000">
            <w:pPr>
              <w:tabs>
                <w:tab w:val="left" w:pos="599"/>
              </w:tabs>
              <w:ind w:left="-108" w:right="1080"/>
              <w:jc w:val="both"/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2"/>
                <w:szCs w:val="22"/>
              </w:rPr>
              <w:t xml:space="preserve">  </w:t>
            </w:r>
            <w:r>
              <w:rPr>
                <w:rFonts w:ascii="Bookman Old Style" w:eastAsia="Bookman Old Style" w:hAnsi="Bookman Old Style" w:cs="Bookman Old Style"/>
                <w:b/>
                <w:sz w:val="22"/>
                <w:szCs w:val="22"/>
              </w:rPr>
              <w:tab/>
            </w:r>
            <w:r w:rsidR="00C2755B">
              <w:rPr>
                <w:rFonts w:ascii="Bookman Old Style" w:eastAsia="Bookman Old Style" w:hAnsi="Bookman Old Style" w:cs="Bookman Old Style"/>
                <w:sz w:val="22"/>
                <w:szCs w:val="22"/>
              </w:rPr>
              <w:t>Simpang Empat</w:t>
            </w:r>
          </w:p>
          <w:p w14:paraId="609C41ED" w14:textId="77777777" w:rsidR="00483F33" w:rsidRDefault="00000000">
            <w:pPr>
              <w:ind w:left="-108" w:right="1080"/>
              <w:rPr>
                <w:rFonts w:ascii="Bookman Old Style" w:eastAsia="Bookman Old Style" w:hAnsi="Bookman Old Style" w:cs="Bookman Old Style"/>
                <w:b/>
                <w:sz w:val="22"/>
                <w:szCs w:val="22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2"/>
                <w:szCs w:val="22"/>
              </w:rPr>
              <w:t xml:space="preserve">             </w:t>
            </w:r>
          </w:p>
          <w:p w14:paraId="659A08B9" w14:textId="77777777" w:rsidR="00483F33" w:rsidRDefault="00483F33">
            <w:pPr>
              <w:tabs>
                <w:tab w:val="left" w:pos="599"/>
              </w:tabs>
              <w:ind w:left="599" w:right="-108" w:hanging="599"/>
              <w:jc w:val="both"/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</w:p>
        </w:tc>
      </w:tr>
    </w:tbl>
    <w:p w14:paraId="75A9DF31" w14:textId="77777777" w:rsidR="00483F33" w:rsidRDefault="00483F33">
      <w:pPr>
        <w:spacing w:before="3" w:line="220" w:lineRule="auto"/>
        <w:rPr>
          <w:rFonts w:ascii="Bookman Old Style" w:eastAsia="Bookman Old Style" w:hAnsi="Bookman Old Style" w:cs="Bookman Old Style"/>
          <w:sz w:val="22"/>
          <w:szCs w:val="22"/>
        </w:rPr>
      </w:pPr>
    </w:p>
    <w:p w14:paraId="10E4479A" w14:textId="3846F2C3" w:rsidR="00483F33" w:rsidRDefault="00000000">
      <w:pPr>
        <w:spacing w:line="278" w:lineRule="auto"/>
        <w:ind w:left="90" w:right="75" w:firstLine="990"/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sz w:val="22"/>
          <w:szCs w:val="22"/>
        </w:rPr>
        <w:t xml:space="preserve">Berdasarkan pengumuman Nomor: </w:t>
      </w:r>
      <w:r w:rsidR="000A7F39" w:rsidRPr="000A7F39">
        <w:rPr>
          <w:rFonts w:ascii="Bookman Old Style" w:eastAsia="Bookman Old Style" w:hAnsi="Bookman Old Style" w:cs="Bookman Old Style"/>
          <w:color w:val="auto"/>
          <w:sz w:val="22"/>
          <w:szCs w:val="22"/>
        </w:rPr>
        <w:t>800</w:t>
      </w:r>
      <w:r w:rsidR="000A7F39">
        <w:rPr>
          <w:rFonts w:ascii="Bookman Old Style" w:eastAsia="Bookman Old Style" w:hAnsi="Bookman Old Style" w:cs="Bookman Old Style"/>
          <w:color w:val="auto"/>
          <w:sz w:val="22"/>
          <w:szCs w:val="22"/>
        </w:rPr>
        <w:t>…….</w:t>
      </w:r>
      <w:r w:rsidRPr="00C2755B">
        <w:rPr>
          <w:rFonts w:ascii="Bookman Old Style" w:eastAsia="Bookman Old Style" w:hAnsi="Bookman Old Style" w:cs="Bookman Old Style"/>
          <w:color w:val="EE0000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z w:val="22"/>
          <w:szCs w:val="22"/>
        </w:rPr>
        <w:t>tanggal</w:t>
      </w:r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 xml:space="preserve">  </w:t>
      </w:r>
      <w:r w:rsidR="000A7F39">
        <w:rPr>
          <w:rFonts w:ascii="Bookman Old Style" w:eastAsia="Bookman Old Style" w:hAnsi="Bookman Old Style" w:cs="Bookman Old Style"/>
          <w:color w:val="000000"/>
          <w:sz w:val="22"/>
          <w:szCs w:val="22"/>
        </w:rPr>
        <w:t>……….</w:t>
      </w:r>
      <w:r w:rsidRPr="000A7F39">
        <w:rPr>
          <w:rFonts w:ascii="Bookman Old Style" w:eastAsia="Bookman Old Style" w:hAnsi="Bookman Old Style" w:cs="Bookman Old Style"/>
          <w:color w:val="auto"/>
          <w:sz w:val="22"/>
          <w:szCs w:val="22"/>
        </w:rPr>
        <w:t>2025</w:t>
      </w:r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 xml:space="preserve"> tentang 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Seleksi Terbuka Pengisian Jabatan Pimpinan Tinggi Pratama Sekretaris Daerah Kabupaten Pasaman </w:t>
      </w:r>
      <w:r w:rsidR="00C2755B">
        <w:rPr>
          <w:rFonts w:ascii="Bookman Old Style" w:eastAsia="Bookman Old Style" w:hAnsi="Bookman Old Style" w:cs="Bookman Old Style"/>
          <w:sz w:val="22"/>
          <w:szCs w:val="22"/>
        </w:rPr>
        <w:t xml:space="preserve">Barat </w:t>
      </w:r>
      <w:r>
        <w:rPr>
          <w:rFonts w:ascii="Bookman Old Style" w:eastAsia="Bookman Old Style" w:hAnsi="Bookman Old Style" w:cs="Bookman Old Style"/>
          <w:sz w:val="22"/>
          <w:szCs w:val="22"/>
        </w:rPr>
        <w:t>Tahun 2025, saya yang bertanda tangan di bawah ini:</w:t>
      </w:r>
    </w:p>
    <w:p w14:paraId="604E81A5" w14:textId="77777777" w:rsidR="006B070C" w:rsidRDefault="006B070C">
      <w:pPr>
        <w:spacing w:line="278" w:lineRule="auto"/>
        <w:ind w:left="90" w:right="75" w:firstLine="990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tbl>
      <w:tblPr>
        <w:tblStyle w:val="TableGrid"/>
        <w:tblW w:w="9255" w:type="dxa"/>
        <w:tblInd w:w="7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49"/>
        <w:gridCol w:w="284"/>
        <w:gridCol w:w="5522"/>
      </w:tblGrid>
      <w:tr w:rsidR="006B070C" w14:paraId="226AF5FA" w14:textId="77777777" w:rsidTr="006B070C">
        <w:tc>
          <w:tcPr>
            <w:tcW w:w="3449" w:type="dxa"/>
          </w:tcPr>
          <w:p w14:paraId="78D73E1B" w14:textId="2F9CE4A0" w:rsidR="006B070C" w:rsidRDefault="006B070C">
            <w:pPr>
              <w:tabs>
                <w:tab w:val="left" w:pos="2552"/>
                <w:tab w:val="left" w:pos="2835"/>
              </w:tabs>
              <w:spacing w:line="360" w:lineRule="auto"/>
              <w:ind w:right="908"/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Nama</w:t>
            </w:r>
          </w:p>
        </w:tc>
        <w:tc>
          <w:tcPr>
            <w:tcW w:w="284" w:type="dxa"/>
          </w:tcPr>
          <w:p w14:paraId="74769D06" w14:textId="361D4308" w:rsidR="006B070C" w:rsidRDefault="006B070C">
            <w:pPr>
              <w:tabs>
                <w:tab w:val="left" w:pos="2552"/>
                <w:tab w:val="left" w:pos="2835"/>
              </w:tabs>
              <w:spacing w:line="360" w:lineRule="auto"/>
              <w:ind w:right="908"/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:</w:t>
            </w:r>
          </w:p>
        </w:tc>
        <w:tc>
          <w:tcPr>
            <w:tcW w:w="5522" w:type="dxa"/>
          </w:tcPr>
          <w:p w14:paraId="0572DBE8" w14:textId="77777777" w:rsidR="006B070C" w:rsidRDefault="006B070C">
            <w:pPr>
              <w:tabs>
                <w:tab w:val="left" w:pos="2552"/>
                <w:tab w:val="left" w:pos="2835"/>
              </w:tabs>
              <w:spacing w:line="360" w:lineRule="auto"/>
              <w:ind w:right="908"/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</w:p>
        </w:tc>
      </w:tr>
      <w:tr w:rsidR="006B070C" w14:paraId="3F391D83" w14:textId="77777777" w:rsidTr="006B070C">
        <w:tc>
          <w:tcPr>
            <w:tcW w:w="3449" w:type="dxa"/>
          </w:tcPr>
          <w:p w14:paraId="4351B8FE" w14:textId="7B4F45F2" w:rsidR="006B070C" w:rsidRDefault="006B070C">
            <w:pPr>
              <w:tabs>
                <w:tab w:val="left" w:pos="2552"/>
                <w:tab w:val="left" w:pos="2835"/>
              </w:tabs>
              <w:spacing w:line="360" w:lineRule="auto"/>
              <w:ind w:right="908"/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Tempat, tanggal lahir</w:t>
            </w:r>
          </w:p>
        </w:tc>
        <w:tc>
          <w:tcPr>
            <w:tcW w:w="284" w:type="dxa"/>
          </w:tcPr>
          <w:p w14:paraId="3132B7EC" w14:textId="3D23816E" w:rsidR="006B070C" w:rsidRDefault="006B070C">
            <w:pPr>
              <w:tabs>
                <w:tab w:val="left" w:pos="2552"/>
                <w:tab w:val="left" w:pos="2835"/>
              </w:tabs>
              <w:spacing w:line="360" w:lineRule="auto"/>
              <w:ind w:right="908"/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:</w:t>
            </w:r>
          </w:p>
        </w:tc>
        <w:tc>
          <w:tcPr>
            <w:tcW w:w="5522" w:type="dxa"/>
          </w:tcPr>
          <w:p w14:paraId="01C6B5CD" w14:textId="77777777" w:rsidR="006B070C" w:rsidRDefault="006B070C">
            <w:pPr>
              <w:tabs>
                <w:tab w:val="left" w:pos="2552"/>
                <w:tab w:val="left" w:pos="2835"/>
              </w:tabs>
              <w:spacing w:line="360" w:lineRule="auto"/>
              <w:ind w:right="908"/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</w:p>
        </w:tc>
      </w:tr>
      <w:tr w:rsidR="006B070C" w14:paraId="7F04F074" w14:textId="77777777" w:rsidTr="006B070C">
        <w:tc>
          <w:tcPr>
            <w:tcW w:w="3449" w:type="dxa"/>
          </w:tcPr>
          <w:p w14:paraId="07FB7482" w14:textId="2F09BFCB" w:rsidR="006B070C" w:rsidRDefault="006B070C">
            <w:pPr>
              <w:tabs>
                <w:tab w:val="left" w:pos="2552"/>
                <w:tab w:val="left" w:pos="2835"/>
              </w:tabs>
              <w:spacing w:line="360" w:lineRule="auto"/>
              <w:ind w:right="908"/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NIP</w:t>
            </w:r>
          </w:p>
        </w:tc>
        <w:tc>
          <w:tcPr>
            <w:tcW w:w="284" w:type="dxa"/>
          </w:tcPr>
          <w:p w14:paraId="54B15D7E" w14:textId="16293DD1" w:rsidR="006B070C" w:rsidRDefault="006B070C">
            <w:pPr>
              <w:tabs>
                <w:tab w:val="left" w:pos="2552"/>
                <w:tab w:val="left" w:pos="2835"/>
              </w:tabs>
              <w:spacing w:line="360" w:lineRule="auto"/>
              <w:ind w:right="908"/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:</w:t>
            </w:r>
          </w:p>
        </w:tc>
        <w:tc>
          <w:tcPr>
            <w:tcW w:w="5522" w:type="dxa"/>
          </w:tcPr>
          <w:p w14:paraId="335C8271" w14:textId="77777777" w:rsidR="006B070C" w:rsidRDefault="006B070C">
            <w:pPr>
              <w:tabs>
                <w:tab w:val="left" w:pos="2552"/>
                <w:tab w:val="left" w:pos="2835"/>
              </w:tabs>
              <w:spacing w:line="360" w:lineRule="auto"/>
              <w:ind w:right="908"/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</w:p>
        </w:tc>
      </w:tr>
      <w:tr w:rsidR="006B070C" w14:paraId="2CCE7265" w14:textId="77777777" w:rsidTr="006B070C">
        <w:tc>
          <w:tcPr>
            <w:tcW w:w="3449" w:type="dxa"/>
          </w:tcPr>
          <w:p w14:paraId="278951F0" w14:textId="1B56161B" w:rsidR="006B070C" w:rsidRDefault="006B070C">
            <w:pPr>
              <w:tabs>
                <w:tab w:val="left" w:pos="2552"/>
                <w:tab w:val="left" w:pos="2835"/>
              </w:tabs>
              <w:spacing w:line="360" w:lineRule="auto"/>
              <w:ind w:right="908"/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Pangkat/Gol. Ruang</w:t>
            </w:r>
          </w:p>
        </w:tc>
        <w:tc>
          <w:tcPr>
            <w:tcW w:w="284" w:type="dxa"/>
          </w:tcPr>
          <w:p w14:paraId="5A1930FD" w14:textId="47354122" w:rsidR="006B070C" w:rsidRDefault="006B070C">
            <w:pPr>
              <w:tabs>
                <w:tab w:val="left" w:pos="2552"/>
                <w:tab w:val="left" w:pos="2835"/>
              </w:tabs>
              <w:spacing w:line="360" w:lineRule="auto"/>
              <w:ind w:right="908"/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:</w:t>
            </w:r>
          </w:p>
        </w:tc>
        <w:tc>
          <w:tcPr>
            <w:tcW w:w="5522" w:type="dxa"/>
          </w:tcPr>
          <w:p w14:paraId="13793AB8" w14:textId="77777777" w:rsidR="006B070C" w:rsidRDefault="006B070C">
            <w:pPr>
              <w:tabs>
                <w:tab w:val="left" w:pos="2552"/>
                <w:tab w:val="left" w:pos="2835"/>
              </w:tabs>
              <w:spacing w:line="360" w:lineRule="auto"/>
              <w:ind w:right="908"/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</w:p>
        </w:tc>
      </w:tr>
      <w:tr w:rsidR="006B070C" w14:paraId="086DCB60" w14:textId="77777777" w:rsidTr="006B070C">
        <w:tc>
          <w:tcPr>
            <w:tcW w:w="3449" w:type="dxa"/>
          </w:tcPr>
          <w:p w14:paraId="20382C0E" w14:textId="61613680" w:rsidR="006B070C" w:rsidRDefault="006B070C">
            <w:pPr>
              <w:tabs>
                <w:tab w:val="left" w:pos="2552"/>
                <w:tab w:val="left" w:pos="2835"/>
              </w:tabs>
              <w:spacing w:line="360" w:lineRule="auto"/>
              <w:ind w:right="908"/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Jabatan Saat ini</w:t>
            </w:r>
          </w:p>
        </w:tc>
        <w:tc>
          <w:tcPr>
            <w:tcW w:w="284" w:type="dxa"/>
          </w:tcPr>
          <w:p w14:paraId="25FEE45D" w14:textId="611096C2" w:rsidR="006B070C" w:rsidRDefault="006B070C">
            <w:pPr>
              <w:tabs>
                <w:tab w:val="left" w:pos="2552"/>
                <w:tab w:val="left" w:pos="2835"/>
              </w:tabs>
              <w:spacing w:line="360" w:lineRule="auto"/>
              <w:ind w:right="908"/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:</w:t>
            </w:r>
          </w:p>
        </w:tc>
        <w:tc>
          <w:tcPr>
            <w:tcW w:w="5522" w:type="dxa"/>
          </w:tcPr>
          <w:p w14:paraId="3E8B7E01" w14:textId="77777777" w:rsidR="006B070C" w:rsidRDefault="006B070C">
            <w:pPr>
              <w:tabs>
                <w:tab w:val="left" w:pos="2552"/>
                <w:tab w:val="left" w:pos="2835"/>
              </w:tabs>
              <w:spacing w:line="360" w:lineRule="auto"/>
              <w:ind w:right="908"/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</w:p>
        </w:tc>
      </w:tr>
      <w:tr w:rsidR="006B070C" w14:paraId="7E2399E2" w14:textId="77777777" w:rsidTr="006B070C">
        <w:tc>
          <w:tcPr>
            <w:tcW w:w="3449" w:type="dxa"/>
          </w:tcPr>
          <w:p w14:paraId="3691D75B" w14:textId="793DAC9F" w:rsidR="006B070C" w:rsidRDefault="006B070C">
            <w:pPr>
              <w:tabs>
                <w:tab w:val="left" w:pos="2552"/>
                <w:tab w:val="left" w:pos="2835"/>
              </w:tabs>
              <w:spacing w:line="360" w:lineRule="auto"/>
              <w:ind w:right="908"/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Instansi</w:t>
            </w:r>
          </w:p>
        </w:tc>
        <w:tc>
          <w:tcPr>
            <w:tcW w:w="284" w:type="dxa"/>
          </w:tcPr>
          <w:p w14:paraId="13FF7FA0" w14:textId="54746F69" w:rsidR="006B070C" w:rsidRDefault="006B070C">
            <w:pPr>
              <w:tabs>
                <w:tab w:val="left" w:pos="2552"/>
                <w:tab w:val="left" w:pos="2835"/>
              </w:tabs>
              <w:spacing w:line="360" w:lineRule="auto"/>
              <w:ind w:right="908"/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:</w:t>
            </w:r>
          </w:p>
        </w:tc>
        <w:tc>
          <w:tcPr>
            <w:tcW w:w="5522" w:type="dxa"/>
          </w:tcPr>
          <w:p w14:paraId="4BCFCE21" w14:textId="77777777" w:rsidR="006B070C" w:rsidRDefault="006B070C">
            <w:pPr>
              <w:tabs>
                <w:tab w:val="left" w:pos="2552"/>
                <w:tab w:val="left" w:pos="2835"/>
              </w:tabs>
              <w:spacing w:line="360" w:lineRule="auto"/>
              <w:ind w:right="908"/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</w:p>
        </w:tc>
      </w:tr>
      <w:tr w:rsidR="006B070C" w14:paraId="19E3E097" w14:textId="77777777" w:rsidTr="006B070C">
        <w:tc>
          <w:tcPr>
            <w:tcW w:w="3449" w:type="dxa"/>
          </w:tcPr>
          <w:p w14:paraId="1C9E0A0C" w14:textId="297C4E73" w:rsidR="006B070C" w:rsidRDefault="006B070C">
            <w:pPr>
              <w:tabs>
                <w:tab w:val="left" w:pos="2552"/>
                <w:tab w:val="left" w:pos="2835"/>
              </w:tabs>
              <w:spacing w:line="360" w:lineRule="auto"/>
              <w:ind w:right="908"/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 xml:space="preserve">No. </w:t>
            </w:r>
            <w:r>
              <w:rPr>
                <w:rFonts w:ascii="Bookman Old Style" w:eastAsia="Bookman Old Style" w:hAnsi="Bookman Old Style" w:cs="Bookman Old Style"/>
                <w:i/>
                <w:sz w:val="22"/>
                <w:szCs w:val="22"/>
              </w:rPr>
              <w:t>Handphone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/WA</w:t>
            </w:r>
          </w:p>
        </w:tc>
        <w:tc>
          <w:tcPr>
            <w:tcW w:w="284" w:type="dxa"/>
          </w:tcPr>
          <w:p w14:paraId="75F42DBF" w14:textId="11E2EE4E" w:rsidR="006B070C" w:rsidRDefault="006B070C">
            <w:pPr>
              <w:tabs>
                <w:tab w:val="left" w:pos="2552"/>
                <w:tab w:val="left" w:pos="2835"/>
              </w:tabs>
              <w:spacing w:line="360" w:lineRule="auto"/>
              <w:ind w:right="908"/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:</w:t>
            </w:r>
          </w:p>
        </w:tc>
        <w:tc>
          <w:tcPr>
            <w:tcW w:w="5522" w:type="dxa"/>
          </w:tcPr>
          <w:p w14:paraId="338BEBDA" w14:textId="77777777" w:rsidR="006B070C" w:rsidRDefault="006B070C">
            <w:pPr>
              <w:tabs>
                <w:tab w:val="left" w:pos="2552"/>
                <w:tab w:val="left" w:pos="2835"/>
              </w:tabs>
              <w:spacing w:line="360" w:lineRule="auto"/>
              <w:ind w:right="908"/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</w:p>
        </w:tc>
      </w:tr>
    </w:tbl>
    <w:p w14:paraId="5614F852" w14:textId="77777777" w:rsidR="00483F33" w:rsidRDefault="00483F33">
      <w:pPr>
        <w:spacing w:line="278" w:lineRule="auto"/>
        <w:ind w:left="90" w:right="78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14:paraId="7D875314" w14:textId="48AF35B4" w:rsidR="00483F33" w:rsidRDefault="00000000">
      <w:pPr>
        <w:spacing w:line="278" w:lineRule="auto"/>
        <w:ind w:left="90" w:right="78"/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sz w:val="22"/>
          <w:szCs w:val="22"/>
        </w:rPr>
        <w:t xml:space="preserve">Akan mengikuti Seleksi Terbuka Jabatan Pimpinan Tinggi Pratama Sekretaris Daerah Kabupaten Pasaman </w:t>
      </w:r>
      <w:r w:rsidR="00C2755B">
        <w:rPr>
          <w:rFonts w:ascii="Bookman Old Style" w:eastAsia="Bookman Old Style" w:hAnsi="Bookman Old Style" w:cs="Bookman Old Style"/>
          <w:sz w:val="22"/>
          <w:szCs w:val="22"/>
        </w:rPr>
        <w:t xml:space="preserve">Barat </w:t>
      </w:r>
      <w:r>
        <w:rPr>
          <w:rFonts w:ascii="Bookman Old Style" w:eastAsia="Bookman Old Style" w:hAnsi="Bookman Old Style" w:cs="Bookman Old Style"/>
          <w:sz w:val="22"/>
          <w:szCs w:val="22"/>
        </w:rPr>
        <w:t>dan bersedia mengikuti seluruh rangkaian/tahapan seleksi sesuai dengan jadwal dan ketentuan yang telah ditetapkan oleh Panitia Seleksi. Sebagai kelengkapan administrasi pendaftaran, terlampir disampaikan seluruh dokumen yang dipersyaratkan.</w:t>
      </w:r>
    </w:p>
    <w:p w14:paraId="4B8B18AE" w14:textId="77777777" w:rsidR="00483F33" w:rsidRDefault="00000000">
      <w:pPr>
        <w:spacing w:before="61" w:line="288" w:lineRule="auto"/>
        <w:ind w:left="90" w:right="77" w:firstLine="990"/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sz w:val="22"/>
          <w:szCs w:val="22"/>
        </w:rPr>
        <w:t>Demikian permohonan ini saya sampaikan, Atas perhatiannya Saya ucapkan terima kasih.</w:t>
      </w:r>
    </w:p>
    <w:p w14:paraId="323EB323" w14:textId="77777777" w:rsidR="00483F33" w:rsidRDefault="00483F33">
      <w:pPr>
        <w:spacing w:line="200" w:lineRule="auto"/>
        <w:rPr>
          <w:rFonts w:ascii="Bookman Old Style" w:eastAsia="Bookman Old Style" w:hAnsi="Bookman Old Style" w:cs="Bookman Old Style"/>
          <w:sz w:val="22"/>
          <w:szCs w:val="22"/>
        </w:rPr>
      </w:pPr>
    </w:p>
    <w:p w14:paraId="2A6B1D15" w14:textId="77777777" w:rsidR="00483F33" w:rsidRDefault="00000000">
      <w:pPr>
        <w:ind w:left="5861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sz w:val="22"/>
          <w:szCs w:val="22"/>
        </w:rPr>
        <w:t>Hormat Saya,</w:t>
      </w:r>
    </w:p>
    <w:p w14:paraId="6A478086" w14:textId="77777777" w:rsidR="00483F33" w:rsidRDefault="00483F33">
      <w:pPr>
        <w:spacing w:line="200" w:lineRule="auto"/>
        <w:rPr>
          <w:rFonts w:ascii="Bookman Old Style" w:eastAsia="Bookman Old Style" w:hAnsi="Bookman Old Style" w:cs="Bookman Old Style"/>
          <w:sz w:val="22"/>
          <w:szCs w:val="22"/>
        </w:rPr>
      </w:pPr>
    </w:p>
    <w:p w14:paraId="541A82F9" w14:textId="77777777" w:rsidR="00483F33" w:rsidRDefault="00000000">
      <w:pPr>
        <w:spacing w:line="200" w:lineRule="auto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036DB154" wp14:editId="22388CE1">
                <wp:simplePos x="0" y="0"/>
                <wp:positionH relativeFrom="column">
                  <wp:posOffset>3175000</wp:posOffset>
                </wp:positionH>
                <wp:positionV relativeFrom="paragraph">
                  <wp:posOffset>50800</wp:posOffset>
                </wp:positionV>
                <wp:extent cx="974725" cy="48768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64988" y="3542510"/>
                          <a:ext cx="962025" cy="474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55A5356" w14:textId="77777777" w:rsidR="00483F33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t>Materai</w:t>
                            </w:r>
                          </w:p>
                          <w:p w14:paraId="053BF312" w14:textId="77777777" w:rsidR="00483F33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t>Rp 10.000,-</w:t>
                            </w: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6DB154" id="Rectangle 1" o:spid="_x0000_s1026" style="position:absolute;margin-left:250pt;margin-top:4pt;width:76.75pt;height:38.4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" strokeweight="1pt">
                <v:stroke startarrowwidth="narrow" startarrowlength="short" endarrowwidth="narrow" endarrowlength="short" joinstyle="round"/>
                <v:textbox inset="7pt,3pt,7pt,3pt">
                  <w:txbxContent>
                    <w:p w14:paraId="555A5356" w14:textId="77777777" w:rsidR="00483F33" w:rsidRDefault="00000000">
                      <w:pPr>
                        <w:jc w:val="center"/>
                        <w:textDirection w:val="btLr"/>
                      </w:pPr>
                      <w:r>
                        <w:t>Materai</w:t>
                      </w:r>
                    </w:p>
                    <w:p w14:paraId="053BF312" w14:textId="77777777" w:rsidR="00483F33" w:rsidRDefault="00000000">
                      <w:pPr>
                        <w:jc w:val="center"/>
                        <w:textDirection w:val="btLr"/>
                      </w:pPr>
                      <w:r>
                        <w:t>Rp 10.000,-</w:t>
                      </w:r>
                    </w:p>
                  </w:txbxContent>
                </v:textbox>
              </v:rect>
            </w:pict>
          </mc:Fallback>
        </mc:AlternateContent>
      </w:r>
    </w:p>
    <w:p w14:paraId="181F72AF" w14:textId="77777777" w:rsidR="00483F33" w:rsidRDefault="00483F33">
      <w:pPr>
        <w:spacing w:line="200" w:lineRule="auto"/>
        <w:rPr>
          <w:rFonts w:ascii="Bookman Old Style" w:eastAsia="Bookman Old Style" w:hAnsi="Bookman Old Style" w:cs="Bookman Old Style"/>
          <w:sz w:val="22"/>
          <w:szCs w:val="22"/>
        </w:rPr>
      </w:pPr>
    </w:p>
    <w:p w14:paraId="097F7074" w14:textId="77777777" w:rsidR="00483F33" w:rsidRDefault="00483F33">
      <w:pPr>
        <w:spacing w:line="200" w:lineRule="auto"/>
        <w:rPr>
          <w:rFonts w:ascii="Bookman Old Style" w:eastAsia="Bookman Old Style" w:hAnsi="Bookman Old Style" w:cs="Bookman Old Style"/>
          <w:sz w:val="22"/>
          <w:szCs w:val="22"/>
        </w:rPr>
      </w:pPr>
    </w:p>
    <w:p w14:paraId="7909D38D" w14:textId="77777777" w:rsidR="00483F33" w:rsidRDefault="00483F33">
      <w:pPr>
        <w:spacing w:line="200" w:lineRule="auto"/>
        <w:rPr>
          <w:rFonts w:ascii="Bookman Old Style" w:eastAsia="Bookman Old Style" w:hAnsi="Bookman Old Style" w:cs="Bookman Old Style"/>
          <w:sz w:val="22"/>
          <w:szCs w:val="22"/>
        </w:rPr>
      </w:pPr>
    </w:p>
    <w:p w14:paraId="0905B805" w14:textId="77777777" w:rsidR="00483F33" w:rsidRDefault="00483F33">
      <w:pPr>
        <w:spacing w:before="6" w:line="260" w:lineRule="auto"/>
        <w:rPr>
          <w:rFonts w:ascii="Bookman Old Style" w:eastAsia="Bookman Old Style" w:hAnsi="Bookman Old Style" w:cs="Bookman Old Style"/>
          <w:sz w:val="22"/>
          <w:szCs w:val="22"/>
        </w:rPr>
      </w:pPr>
    </w:p>
    <w:p w14:paraId="3B714B98" w14:textId="77777777" w:rsidR="00483F33" w:rsidRDefault="00000000">
      <w:pPr>
        <w:ind w:left="5861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sz w:val="22"/>
          <w:szCs w:val="22"/>
        </w:rPr>
        <w:t>Nama</w:t>
      </w:r>
    </w:p>
    <w:p w14:paraId="046DCD68" w14:textId="77777777" w:rsidR="00483F33" w:rsidRDefault="00000000">
      <w:pPr>
        <w:ind w:left="5861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sz w:val="22"/>
          <w:szCs w:val="22"/>
        </w:rPr>
        <w:t>NIP.</w:t>
      </w:r>
    </w:p>
    <w:sectPr w:rsidR="00483F33" w:rsidSect="006B070C">
      <w:pgSz w:w="12240" w:h="18709" w:code="20000"/>
      <w:pgMar w:top="1134" w:right="1134" w:bottom="567" w:left="1418" w:header="0" w:footer="0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F33"/>
    <w:rsid w:val="000A7F39"/>
    <w:rsid w:val="000F1950"/>
    <w:rsid w:val="00191A08"/>
    <w:rsid w:val="00346EF4"/>
    <w:rsid w:val="003E0559"/>
    <w:rsid w:val="00483F33"/>
    <w:rsid w:val="006B070C"/>
    <w:rsid w:val="007E56BE"/>
    <w:rsid w:val="00A21482"/>
    <w:rsid w:val="00C2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638A5"/>
  <w15:docId w15:val="{D5E0D9A5-DEEA-4809-8BE1-C91F2F29B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color w:val="00000A"/>
        <w:lang w:val="en" w:eastAsia="en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spacing w:before="240" w:after="60"/>
      <w:ind w:left="720" w:hanging="72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spacing w:before="240" w:after="60"/>
      <w:ind w:left="1440" w:hanging="72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spacing w:before="240" w:after="60"/>
      <w:ind w:left="2160" w:hanging="720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spacing w:before="240" w:after="60"/>
      <w:ind w:left="2880" w:hanging="72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spacing w:before="240" w:after="60"/>
      <w:ind w:left="3600" w:hanging="720"/>
      <w:outlineLvl w:val="4"/>
    </w:pPr>
    <w:rPr>
      <w:rFonts w:ascii="Calibri" w:eastAsia="Calibri" w:hAnsi="Calibri" w:cs="Calibri"/>
      <w:b/>
      <w:i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spacing w:before="240" w:after="60"/>
      <w:ind w:left="4320" w:hanging="720"/>
      <w:outlineLvl w:val="5"/>
    </w:pPr>
    <w:rPr>
      <w:b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sz w:val="72"/>
      <w:szCs w:val="72"/>
    </w:rPr>
  </w:style>
  <w:style w:type="paragraph" w:customStyle="1" w:styleId="Normal1">
    <w:name w:val="Normal1"/>
    <w:rsid w:val="00346EBC"/>
  </w:style>
  <w:style w:type="table" w:customStyle="1" w:styleId="TableNormal1">
    <w:name w:val="TableNormal"/>
    <w:rsid w:val="00346EBC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qFormat/>
    <w:rsid w:val="001B3490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qFormat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qFormat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qFormat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qFormat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customStyle="1" w:styleId="Heading">
    <w:name w:val="Heading"/>
    <w:basedOn w:val="Normal"/>
    <w:next w:val="BodyText"/>
    <w:qFormat/>
    <w:rsid w:val="00346EBC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rsid w:val="00346EBC"/>
    <w:pPr>
      <w:spacing w:after="140" w:line="288" w:lineRule="auto"/>
    </w:pPr>
  </w:style>
  <w:style w:type="paragraph" w:styleId="List">
    <w:name w:val="List"/>
    <w:basedOn w:val="BodyText"/>
    <w:rsid w:val="00346EBC"/>
    <w:rPr>
      <w:rFonts w:cs="Lucida Sans"/>
    </w:rPr>
  </w:style>
  <w:style w:type="paragraph" w:styleId="Caption">
    <w:name w:val="caption"/>
    <w:basedOn w:val="Normal"/>
    <w:qFormat/>
    <w:rsid w:val="00346EB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rsid w:val="00346EBC"/>
    <w:pPr>
      <w:suppressLineNumbers/>
    </w:pPr>
    <w:rPr>
      <w:rFonts w:cs="Lucida Sans"/>
    </w:rPr>
  </w:style>
  <w:style w:type="paragraph" w:customStyle="1" w:styleId="FrameContents">
    <w:name w:val="Frame Contents"/>
    <w:basedOn w:val="Normal"/>
    <w:qFormat/>
    <w:rsid w:val="00346EBC"/>
  </w:style>
  <w:style w:type="table" w:customStyle="1" w:styleId="a">
    <w:basedOn w:val="TableNormal"/>
    <w:rsid w:val="00346EBC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TableGrid">
    <w:name w:val="Table Grid"/>
    <w:basedOn w:val="TableNormal"/>
    <w:uiPriority w:val="39"/>
    <w:rsid w:val="006B0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8f5XpSpoHUl+7R2VhwxZUFbtoA==">CgMxLjAyDmgueG53bm9obHZxbTFtOAByITEySFd5YzBBc2VvSXAxbk1EbVhkdFlSLWpFSG5nQVdZVw==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PENGEMBANGAN</cp:lastModifiedBy>
  <cp:revision>6</cp:revision>
  <dcterms:created xsi:type="dcterms:W3CDTF">2025-05-06T05:32:00Z</dcterms:created>
  <dcterms:modified xsi:type="dcterms:W3CDTF">2025-07-17T06:19:00Z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